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040"/>
        <w:gridCol w:w="5040"/>
      </w:tblGrid>
      <w:tr w:rsidR="00856C35" w:rsidTr="00856C35">
        <w:tc>
          <w:tcPr>
            <w:tcW w:w="4428" w:type="dxa"/>
          </w:tcPr>
          <w:p w:rsidR="00856C35" w:rsidRDefault="00856C35" w:rsidP="00856C35"/>
        </w:tc>
        <w:tc>
          <w:tcPr>
            <w:tcW w:w="4428" w:type="dxa"/>
          </w:tcPr>
          <w:p w:rsidR="00856C35" w:rsidRPr="00171183" w:rsidRDefault="00FB68BB" w:rsidP="00856C35">
            <w:pPr>
              <w:pStyle w:val="CompanyName"/>
              <w:rPr>
                <w:rFonts w:ascii="Baskerville Old Face" w:hAnsi="Baskerville Old Face"/>
                <w:sz w:val="48"/>
                <w:szCs w:val="48"/>
              </w:rPr>
            </w:pPr>
            <w:r>
              <w:rPr>
                <w:noProof/>
              </w:rPr>
              <w:drawing>
                <wp:anchor distT="0" distB="0" distL="114300" distR="114300" simplePos="0" relativeHeight="251660288" behindDoc="0" locked="0" layoutInCell="1" allowOverlap="1" wp14:anchorId="338E54EE" wp14:editId="765D030D">
                  <wp:simplePos x="0" y="0"/>
                  <wp:positionH relativeFrom="column">
                    <wp:posOffset>466116</wp:posOffset>
                  </wp:positionH>
                  <wp:positionV relativeFrom="paragraph">
                    <wp:posOffset>-195783</wp:posOffset>
                  </wp:positionV>
                  <wp:extent cx="536752" cy="5367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Sheet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752" cy="536752"/>
                          </a:xfrm>
                          <a:prstGeom prst="rect">
                            <a:avLst/>
                          </a:prstGeom>
                        </pic:spPr>
                      </pic:pic>
                    </a:graphicData>
                  </a:graphic>
                  <wp14:sizeRelH relativeFrom="margin">
                    <wp14:pctWidth>0</wp14:pctWidth>
                  </wp14:sizeRelH>
                  <wp14:sizeRelV relativeFrom="margin">
                    <wp14:pctHeight>0</wp14:pctHeight>
                  </wp14:sizeRelV>
                </wp:anchor>
              </w:drawing>
            </w:r>
            <w:r w:rsidR="001B7A21" w:rsidRPr="00171183">
              <w:rPr>
                <w:rFonts w:ascii="Baskerville Old Face" w:hAnsi="Baskerville Old Face"/>
                <w:sz w:val="48"/>
                <w:szCs w:val="48"/>
              </w:rPr>
              <w:t>Oak Ridge Living</w:t>
            </w:r>
          </w:p>
        </w:tc>
      </w:tr>
    </w:tbl>
    <w:p w:rsidR="00467865" w:rsidRPr="00275BB5" w:rsidRDefault="00856C35" w:rsidP="00856C35">
      <w:pPr>
        <w:pStyle w:val="Heading1"/>
      </w:pPr>
      <w:r>
        <w:t>Employment Application</w:t>
      </w:r>
    </w:p>
    <w:p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rsidTr="00176E67">
        <w:trPr>
          <w:trHeight w:val="432"/>
        </w:trPr>
        <w:tc>
          <w:tcPr>
            <w:tcW w:w="1081" w:type="dxa"/>
            <w:vAlign w:val="bottom"/>
          </w:tcPr>
          <w:p w:rsidR="00A82BA3" w:rsidRPr="005114CE" w:rsidRDefault="00A82BA3" w:rsidP="00490804">
            <w:r w:rsidRPr="00D6155E">
              <w:t>Full Name</w:t>
            </w:r>
            <w:r w:rsidRPr="005114CE">
              <w:t>:</w:t>
            </w:r>
          </w:p>
        </w:tc>
        <w:tc>
          <w:tcPr>
            <w:tcW w:w="2940" w:type="dxa"/>
            <w:tcBorders>
              <w:bottom w:val="single" w:sz="4" w:space="0" w:color="auto"/>
            </w:tcBorders>
            <w:vAlign w:val="bottom"/>
          </w:tcPr>
          <w:p w:rsidR="00A82BA3" w:rsidRPr="009C220D" w:rsidRDefault="00A82BA3" w:rsidP="00440CD8">
            <w:pPr>
              <w:pStyle w:val="FieldText"/>
            </w:pPr>
          </w:p>
        </w:tc>
        <w:tc>
          <w:tcPr>
            <w:tcW w:w="2865" w:type="dxa"/>
            <w:tcBorders>
              <w:bottom w:val="single" w:sz="4" w:space="0" w:color="auto"/>
            </w:tcBorders>
            <w:vAlign w:val="bottom"/>
          </w:tcPr>
          <w:p w:rsidR="00A82BA3" w:rsidRPr="009C220D" w:rsidRDefault="00A82BA3" w:rsidP="00440CD8">
            <w:pPr>
              <w:pStyle w:val="FieldText"/>
            </w:pPr>
          </w:p>
        </w:tc>
        <w:tc>
          <w:tcPr>
            <w:tcW w:w="668" w:type="dxa"/>
            <w:tcBorders>
              <w:bottom w:val="single" w:sz="4" w:space="0" w:color="auto"/>
            </w:tcBorders>
            <w:vAlign w:val="bottom"/>
          </w:tcPr>
          <w:p w:rsidR="00A82BA3" w:rsidRPr="009C220D" w:rsidRDefault="00A82BA3" w:rsidP="00440CD8">
            <w:pPr>
              <w:pStyle w:val="FieldText"/>
            </w:pPr>
          </w:p>
        </w:tc>
        <w:tc>
          <w:tcPr>
            <w:tcW w:w="681" w:type="dxa"/>
            <w:vAlign w:val="bottom"/>
          </w:tcPr>
          <w:p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rsidR="00A82BA3" w:rsidRPr="009C220D" w:rsidRDefault="00A82BA3" w:rsidP="00440CD8">
            <w:pPr>
              <w:pStyle w:val="FieldText"/>
            </w:pPr>
          </w:p>
        </w:tc>
      </w:tr>
      <w:tr w:rsidR="00856C35" w:rsidRPr="005114CE" w:rsidTr="00856C35">
        <w:tc>
          <w:tcPr>
            <w:tcW w:w="1081" w:type="dxa"/>
            <w:vAlign w:val="bottom"/>
          </w:tcPr>
          <w:p w:rsidR="00856C35" w:rsidRPr="00D6155E" w:rsidRDefault="00856C35" w:rsidP="00440CD8"/>
        </w:tc>
        <w:tc>
          <w:tcPr>
            <w:tcW w:w="2940" w:type="dxa"/>
            <w:tcBorders>
              <w:top w:val="single" w:sz="4" w:space="0" w:color="auto"/>
            </w:tcBorders>
            <w:vAlign w:val="bottom"/>
          </w:tcPr>
          <w:p w:rsidR="00856C35" w:rsidRPr="00490804" w:rsidRDefault="00856C35" w:rsidP="00490804">
            <w:pPr>
              <w:pStyle w:val="Heading3"/>
            </w:pPr>
            <w:r w:rsidRPr="00490804">
              <w:t>Last</w:t>
            </w:r>
          </w:p>
        </w:tc>
        <w:tc>
          <w:tcPr>
            <w:tcW w:w="2865" w:type="dxa"/>
            <w:tcBorders>
              <w:top w:val="single" w:sz="4" w:space="0" w:color="auto"/>
            </w:tcBorders>
            <w:vAlign w:val="bottom"/>
          </w:tcPr>
          <w:p w:rsidR="00856C35" w:rsidRPr="00490804" w:rsidRDefault="00856C35" w:rsidP="00490804">
            <w:pPr>
              <w:pStyle w:val="Heading3"/>
            </w:pPr>
            <w:r w:rsidRPr="00490804">
              <w:t>First</w:t>
            </w:r>
          </w:p>
        </w:tc>
        <w:tc>
          <w:tcPr>
            <w:tcW w:w="668" w:type="dxa"/>
            <w:tcBorders>
              <w:top w:val="single" w:sz="4" w:space="0" w:color="auto"/>
            </w:tcBorders>
            <w:vAlign w:val="bottom"/>
          </w:tcPr>
          <w:p w:rsidR="00856C35" w:rsidRPr="00490804" w:rsidRDefault="00856C35" w:rsidP="00490804">
            <w:pPr>
              <w:pStyle w:val="Heading3"/>
            </w:pPr>
            <w:r w:rsidRPr="00490804">
              <w:t>M.I.</w:t>
            </w:r>
          </w:p>
        </w:tc>
        <w:tc>
          <w:tcPr>
            <w:tcW w:w="681" w:type="dxa"/>
            <w:vAlign w:val="bottom"/>
          </w:tcPr>
          <w:p w:rsidR="00856C35" w:rsidRPr="005114CE" w:rsidRDefault="00856C35" w:rsidP="00856C35"/>
        </w:tc>
        <w:tc>
          <w:tcPr>
            <w:tcW w:w="1845" w:type="dxa"/>
            <w:tcBorders>
              <w:top w:val="single" w:sz="4" w:space="0" w:color="auto"/>
            </w:tcBorders>
            <w:vAlign w:val="bottom"/>
          </w:tcPr>
          <w:p w:rsidR="00856C35" w:rsidRPr="009C220D" w:rsidRDefault="00856C35" w:rsidP="00856C35"/>
        </w:tc>
      </w:tr>
    </w:tbl>
    <w:p w:rsidR="00856C35" w:rsidRPr="00B708FA" w:rsidRDefault="00856C35">
      <w:pPr>
        <w:rPr>
          <w:sz w:val="16"/>
          <w:szCs w:val="16"/>
        </w:rPr>
      </w:pPr>
    </w:p>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rsidTr="00871876">
        <w:trPr>
          <w:trHeight w:val="288"/>
        </w:trPr>
        <w:tc>
          <w:tcPr>
            <w:tcW w:w="1081" w:type="dxa"/>
            <w:vAlign w:val="bottom"/>
          </w:tcPr>
          <w:p w:rsidR="00A82BA3" w:rsidRPr="005114CE" w:rsidRDefault="00A82BA3" w:rsidP="00490804">
            <w:r w:rsidRPr="005114CE">
              <w:t>Address:</w:t>
            </w:r>
          </w:p>
        </w:tc>
        <w:tc>
          <w:tcPr>
            <w:tcW w:w="7199" w:type="dxa"/>
            <w:tcBorders>
              <w:bottom w:val="single" w:sz="4" w:space="0" w:color="auto"/>
            </w:tcBorders>
            <w:vAlign w:val="bottom"/>
          </w:tcPr>
          <w:p w:rsidR="00A82BA3" w:rsidRPr="009C220D" w:rsidRDefault="00A82BA3" w:rsidP="00440CD8">
            <w:pPr>
              <w:pStyle w:val="FieldText"/>
            </w:pPr>
          </w:p>
        </w:tc>
        <w:tc>
          <w:tcPr>
            <w:tcW w:w="1800" w:type="dxa"/>
            <w:tcBorders>
              <w:bottom w:val="single" w:sz="4" w:space="0" w:color="auto"/>
            </w:tcBorders>
            <w:vAlign w:val="bottom"/>
          </w:tcPr>
          <w:p w:rsidR="00A82BA3" w:rsidRPr="009C220D" w:rsidRDefault="00A82BA3" w:rsidP="00440CD8">
            <w:pPr>
              <w:pStyle w:val="FieldText"/>
            </w:pPr>
          </w:p>
        </w:tc>
      </w:tr>
      <w:tr w:rsidR="00856C35" w:rsidRPr="005114CE" w:rsidTr="00871876">
        <w:tc>
          <w:tcPr>
            <w:tcW w:w="1081" w:type="dxa"/>
            <w:vAlign w:val="bottom"/>
          </w:tcPr>
          <w:p w:rsidR="00856C35" w:rsidRPr="005114CE" w:rsidRDefault="00856C35" w:rsidP="00440CD8"/>
        </w:tc>
        <w:tc>
          <w:tcPr>
            <w:tcW w:w="7199" w:type="dxa"/>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490804">
            <w:pPr>
              <w:pStyle w:val="Heading3"/>
            </w:pPr>
            <w:r w:rsidRPr="00490804">
              <w:t>Apartment/Unit #</w:t>
            </w:r>
          </w:p>
        </w:tc>
      </w:tr>
    </w:tbl>
    <w:p w:rsidR="00856C35" w:rsidRPr="00B708FA" w:rsidRDefault="00856C35">
      <w:pPr>
        <w:rPr>
          <w:sz w:val="16"/>
          <w:szCs w:val="16"/>
        </w:rPr>
      </w:pPr>
    </w:p>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rsidTr="00856C35">
        <w:trPr>
          <w:trHeight w:val="288"/>
        </w:trPr>
        <w:tc>
          <w:tcPr>
            <w:tcW w:w="1081" w:type="dxa"/>
            <w:vAlign w:val="bottom"/>
          </w:tcPr>
          <w:p w:rsidR="00C76039" w:rsidRPr="005114CE" w:rsidRDefault="00C76039">
            <w:pPr>
              <w:rPr>
                <w:szCs w:val="19"/>
              </w:rPr>
            </w:pPr>
          </w:p>
        </w:tc>
        <w:tc>
          <w:tcPr>
            <w:tcW w:w="5805" w:type="dxa"/>
            <w:tcBorders>
              <w:bottom w:val="single" w:sz="4" w:space="0" w:color="auto"/>
            </w:tcBorders>
            <w:vAlign w:val="bottom"/>
          </w:tcPr>
          <w:p w:rsidR="00C76039" w:rsidRPr="009C220D" w:rsidRDefault="00C76039" w:rsidP="00440CD8">
            <w:pPr>
              <w:pStyle w:val="FieldText"/>
            </w:pPr>
          </w:p>
        </w:tc>
        <w:tc>
          <w:tcPr>
            <w:tcW w:w="1394" w:type="dxa"/>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tcBorders>
              <w:top w:val="single" w:sz="4" w:space="0" w:color="auto"/>
            </w:tcBorders>
            <w:vAlign w:val="bottom"/>
          </w:tcPr>
          <w:p w:rsidR="00856C35" w:rsidRPr="00490804" w:rsidRDefault="00856C35" w:rsidP="00490804">
            <w:pPr>
              <w:pStyle w:val="Heading3"/>
            </w:pPr>
            <w:r w:rsidRPr="00490804">
              <w:t>City</w:t>
            </w:r>
          </w:p>
        </w:tc>
        <w:tc>
          <w:tcPr>
            <w:tcW w:w="1394" w:type="dxa"/>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bl>
    <w:p w:rsidR="00856C35" w:rsidRPr="00B708FA" w:rsidRDefault="00856C35">
      <w:pPr>
        <w:rPr>
          <w:sz w:val="16"/>
          <w:szCs w:val="16"/>
        </w:rPr>
      </w:pPr>
    </w:p>
    <w:tbl>
      <w:tblPr>
        <w:tblW w:w="5000" w:type="pct"/>
        <w:tblLayout w:type="fixed"/>
        <w:tblCellMar>
          <w:left w:w="0" w:type="dxa"/>
          <w:right w:w="0" w:type="dxa"/>
        </w:tblCellMar>
        <w:tblLook w:val="0000" w:firstRow="0" w:lastRow="0" w:firstColumn="0" w:lastColumn="0" w:noHBand="0" w:noVBand="0"/>
      </w:tblPr>
      <w:tblGrid>
        <w:gridCol w:w="900"/>
        <w:gridCol w:w="3600"/>
        <w:gridCol w:w="990"/>
        <w:gridCol w:w="4590"/>
      </w:tblGrid>
      <w:tr w:rsidR="00841645" w:rsidRPr="005114CE" w:rsidTr="00447002">
        <w:trPr>
          <w:trHeight w:val="288"/>
        </w:trPr>
        <w:tc>
          <w:tcPr>
            <w:tcW w:w="900" w:type="dxa"/>
            <w:vAlign w:val="bottom"/>
          </w:tcPr>
          <w:p w:rsidR="00841645" w:rsidRPr="005114CE" w:rsidRDefault="00841645" w:rsidP="00490804">
            <w:r w:rsidRPr="005114CE">
              <w:t>Phone:</w:t>
            </w:r>
          </w:p>
        </w:tc>
        <w:tc>
          <w:tcPr>
            <w:tcW w:w="3600" w:type="dxa"/>
            <w:tcBorders>
              <w:bottom w:val="single" w:sz="4" w:space="0" w:color="auto"/>
            </w:tcBorders>
            <w:vAlign w:val="bottom"/>
          </w:tcPr>
          <w:p w:rsidR="00841645" w:rsidRPr="009C220D" w:rsidRDefault="00841645" w:rsidP="00856C35">
            <w:pPr>
              <w:pStyle w:val="FieldText"/>
            </w:pPr>
          </w:p>
        </w:tc>
        <w:tc>
          <w:tcPr>
            <w:tcW w:w="990" w:type="dxa"/>
            <w:vAlign w:val="bottom"/>
          </w:tcPr>
          <w:p w:rsidR="00841645" w:rsidRPr="005114CE" w:rsidRDefault="00C92A3C" w:rsidP="00490804">
            <w:pPr>
              <w:pStyle w:val="Heading4"/>
            </w:pPr>
            <w:r>
              <w:t>E</w:t>
            </w:r>
            <w:r w:rsidR="003A41A1">
              <w:t>mail</w:t>
            </w:r>
          </w:p>
        </w:tc>
        <w:tc>
          <w:tcPr>
            <w:tcW w:w="4590" w:type="dxa"/>
            <w:tcBorders>
              <w:bottom w:val="single" w:sz="4" w:space="0" w:color="auto"/>
            </w:tcBorders>
            <w:vAlign w:val="bottom"/>
          </w:tcPr>
          <w:p w:rsidR="00841645" w:rsidRPr="009C220D" w:rsidRDefault="00841645" w:rsidP="00440CD8">
            <w:pPr>
              <w:pStyle w:val="FieldText"/>
            </w:pPr>
          </w:p>
        </w:tc>
      </w:tr>
      <w:tr w:rsidR="00447002" w:rsidRPr="009C220D" w:rsidTr="00447002">
        <w:trPr>
          <w:gridAfter w:val="2"/>
          <w:wAfter w:w="5580" w:type="dxa"/>
          <w:trHeight w:val="288"/>
        </w:trPr>
        <w:tc>
          <w:tcPr>
            <w:tcW w:w="900" w:type="dxa"/>
            <w:vAlign w:val="bottom"/>
          </w:tcPr>
          <w:p w:rsidR="00447002" w:rsidRPr="005114CE" w:rsidRDefault="00447002" w:rsidP="00E819BA">
            <w:r>
              <w:t>Birthdate</w:t>
            </w:r>
            <w:r w:rsidRPr="005114CE">
              <w:t>:</w:t>
            </w:r>
          </w:p>
        </w:tc>
        <w:tc>
          <w:tcPr>
            <w:tcW w:w="3600" w:type="dxa"/>
            <w:tcBorders>
              <w:bottom w:val="single" w:sz="4" w:space="0" w:color="auto"/>
            </w:tcBorders>
            <w:vAlign w:val="bottom"/>
          </w:tcPr>
          <w:p w:rsidR="00447002" w:rsidRPr="009C220D" w:rsidRDefault="00447002" w:rsidP="00E819BA">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350"/>
        <w:gridCol w:w="1530"/>
        <w:gridCol w:w="1890"/>
        <w:gridCol w:w="1890"/>
        <w:gridCol w:w="1620"/>
        <w:gridCol w:w="1800"/>
      </w:tblGrid>
      <w:tr w:rsidR="00613129" w:rsidRPr="005114CE" w:rsidTr="00447002">
        <w:trPr>
          <w:trHeight w:val="288"/>
        </w:trPr>
        <w:tc>
          <w:tcPr>
            <w:tcW w:w="1350" w:type="dxa"/>
            <w:vAlign w:val="bottom"/>
          </w:tcPr>
          <w:p w:rsidR="00613129" w:rsidRPr="005114CE" w:rsidRDefault="00613129" w:rsidP="00490804">
            <w:r w:rsidRPr="005114CE">
              <w:t>Date Available:</w:t>
            </w:r>
          </w:p>
        </w:tc>
        <w:tc>
          <w:tcPr>
            <w:tcW w:w="1530" w:type="dxa"/>
            <w:tcBorders>
              <w:bottom w:val="single" w:sz="4" w:space="0" w:color="auto"/>
            </w:tcBorders>
            <w:vAlign w:val="bottom"/>
          </w:tcPr>
          <w:p w:rsidR="00613129" w:rsidRPr="009C220D" w:rsidRDefault="00613129" w:rsidP="00440CD8">
            <w:pPr>
              <w:pStyle w:val="FieldText"/>
            </w:pPr>
          </w:p>
        </w:tc>
        <w:tc>
          <w:tcPr>
            <w:tcW w:w="1890" w:type="dxa"/>
            <w:vAlign w:val="bottom"/>
          </w:tcPr>
          <w:p w:rsidR="00613129" w:rsidRPr="005114CE" w:rsidRDefault="00613129" w:rsidP="00490804">
            <w:pPr>
              <w:pStyle w:val="Heading4"/>
            </w:pPr>
            <w:r w:rsidRPr="005114CE">
              <w:t xml:space="preserve">Social Security </w:t>
            </w:r>
            <w:r w:rsidR="00B11811" w:rsidRPr="005114CE">
              <w:t>No.</w:t>
            </w:r>
            <w:r w:rsidRPr="005114CE">
              <w:t>:</w:t>
            </w:r>
          </w:p>
        </w:tc>
        <w:tc>
          <w:tcPr>
            <w:tcW w:w="1890" w:type="dxa"/>
            <w:tcBorders>
              <w:bottom w:val="single" w:sz="4" w:space="0" w:color="auto"/>
            </w:tcBorders>
            <w:vAlign w:val="bottom"/>
          </w:tcPr>
          <w:p w:rsidR="00613129" w:rsidRPr="009C220D" w:rsidRDefault="00613129" w:rsidP="00440CD8">
            <w:pPr>
              <w:pStyle w:val="FieldText"/>
            </w:pPr>
          </w:p>
        </w:tc>
        <w:tc>
          <w:tcPr>
            <w:tcW w:w="1620" w:type="dxa"/>
            <w:vAlign w:val="bottom"/>
          </w:tcPr>
          <w:p w:rsidR="00613129" w:rsidRPr="005114CE" w:rsidRDefault="00613129" w:rsidP="00490804">
            <w:pPr>
              <w:pStyle w:val="Heading4"/>
            </w:pPr>
            <w:r w:rsidRPr="005114CE">
              <w:t>Desired Salary:</w:t>
            </w:r>
          </w:p>
        </w:tc>
        <w:tc>
          <w:tcPr>
            <w:tcW w:w="1800" w:type="dxa"/>
            <w:tcBorders>
              <w:bottom w:val="single" w:sz="4" w:space="0" w:color="auto"/>
            </w:tcBorders>
            <w:vAlign w:val="bottom"/>
          </w:tcPr>
          <w:p w:rsidR="00613129" w:rsidRPr="009C220D" w:rsidRDefault="00613129" w:rsidP="00856C35">
            <w:pPr>
              <w:pStyle w:val="FieldText"/>
            </w:pPr>
            <w:r w:rsidRPr="009C220D">
              <w:t>$</w:t>
            </w:r>
          </w:p>
        </w:tc>
      </w:tr>
    </w:tbl>
    <w:p w:rsidR="00856C35" w:rsidRPr="00B708FA" w:rsidRDefault="00856C35">
      <w:pPr>
        <w:rPr>
          <w:sz w:val="16"/>
          <w:szCs w:val="16"/>
        </w:rPr>
      </w:pPr>
    </w:p>
    <w:p w:rsidR="00856C35" w:rsidRDefault="00B708FA">
      <w:r>
        <w:t>Position Applied For: ________________________</w:t>
      </w:r>
      <w:r>
        <w:tab/>
        <w:t>Referred By: _____________________________________</w:t>
      </w:r>
    </w:p>
    <w:p w:rsidR="00B708FA" w:rsidRDefault="00B708FA"/>
    <w:p w:rsidR="00B708FA" w:rsidRDefault="00B708FA">
      <w:r>
        <w:t>Preferred Shift: AM __</w:t>
      </w:r>
      <w:r w:rsidR="00953CFF">
        <w:t>_</w:t>
      </w:r>
      <w:r>
        <w:t>___PM _</w:t>
      </w:r>
      <w:r w:rsidR="00953CFF">
        <w:t>_</w:t>
      </w:r>
      <w:r>
        <w:t>____NOC_</w:t>
      </w:r>
      <w:r w:rsidR="00953CFF">
        <w:t>_</w:t>
      </w:r>
      <w:r>
        <w:t>____</w:t>
      </w:r>
      <w:r>
        <w:tab/>
        <w:t>Are You Willing To Work Other Shifts? Y___</w:t>
      </w:r>
      <w:r w:rsidR="00953CFF">
        <w:t>__</w:t>
      </w:r>
      <w:r>
        <w:t>_</w:t>
      </w:r>
      <w:r w:rsidR="00953CFF">
        <w:t xml:space="preserve"> </w:t>
      </w:r>
      <w:r>
        <w:t>N___</w:t>
      </w:r>
      <w:r w:rsidR="00953CFF">
        <w:t>__</w:t>
      </w:r>
      <w:r>
        <w:t>__</w:t>
      </w:r>
    </w:p>
    <w:p w:rsidR="00B708FA" w:rsidRDefault="00B708FA"/>
    <w:tbl>
      <w:tblPr>
        <w:tblW w:w="5252" w:type="pct"/>
        <w:tblLayout w:type="fixed"/>
        <w:tblCellMar>
          <w:left w:w="0" w:type="dxa"/>
          <w:right w:w="0" w:type="dxa"/>
        </w:tblCellMar>
        <w:tblLook w:val="0000" w:firstRow="0" w:lastRow="0" w:firstColumn="0" w:lastColumn="0" w:noHBand="0" w:noVBand="0"/>
      </w:tblPr>
      <w:tblGrid>
        <w:gridCol w:w="3691"/>
        <w:gridCol w:w="665"/>
        <w:gridCol w:w="54"/>
        <w:gridCol w:w="964"/>
        <w:gridCol w:w="4031"/>
        <w:gridCol w:w="517"/>
        <w:gridCol w:w="666"/>
      </w:tblGrid>
      <w:tr w:rsidR="00572097" w:rsidRPr="005114CE" w:rsidTr="00B708FA">
        <w:tc>
          <w:tcPr>
            <w:tcW w:w="3691" w:type="dxa"/>
            <w:vAlign w:val="bottom"/>
          </w:tcPr>
          <w:p w:rsidR="00572097" w:rsidRDefault="00572097" w:rsidP="00490804"/>
          <w:p w:rsidR="00572097" w:rsidRPr="005114CE" w:rsidRDefault="00572097" w:rsidP="00490804">
            <w:r w:rsidRPr="005114CE">
              <w:t>Are you a citizen of the United States?</w:t>
            </w:r>
          </w:p>
        </w:tc>
        <w:tc>
          <w:tcPr>
            <w:tcW w:w="665" w:type="dxa"/>
            <w:vAlign w:val="bottom"/>
          </w:tcPr>
          <w:p w:rsidR="00572097" w:rsidRPr="00D6155E" w:rsidRDefault="00572097" w:rsidP="00490804">
            <w:pPr>
              <w:pStyle w:val="Checkbox"/>
            </w:pPr>
            <w:r w:rsidRPr="00D6155E">
              <w:t>YES</w:t>
            </w:r>
          </w:p>
          <w:p w:rsidR="00572097" w:rsidRPr="005114CE" w:rsidRDefault="00572097" w:rsidP="00083002">
            <w:pPr>
              <w:pStyle w:val="Checkbox"/>
            </w:pPr>
            <w:r w:rsidRPr="005114CE">
              <w:fldChar w:fldCharType="begin">
                <w:ffData>
                  <w:name w:val="Check3"/>
                  <w:enabled/>
                  <w:calcOnExit w:val="0"/>
                  <w:checkBox>
                    <w:sizeAuto/>
                    <w:default w:val="0"/>
                  </w:checkBox>
                </w:ffData>
              </w:fldChar>
            </w:r>
            <w:bookmarkStart w:id="0" w:name="Check3"/>
            <w:r w:rsidRPr="005114CE">
              <w:instrText xml:space="preserve"> FORMCHECKBOX </w:instrText>
            </w:r>
            <w:r w:rsidR="00161D2F">
              <w:fldChar w:fldCharType="separate"/>
            </w:r>
            <w:r w:rsidRPr="005114CE">
              <w:fldChar w:fldCharType="end"/>
            </w:r>
            <w:bookmarkEnd w:id="0"/>
          </w:p>
        </w:tc>
        <w:tc>
          <w:tcPr>
            <w:tcW w:w="54" w:type="dxa"/>
          </w:tcPr>
          <w:p w:rsidR="00572097" w:rsidRDefault="00572097" w:rsidP="00490804">
            <w:pPr>
              <w:pStyle w:val="Checkbox"/>
            </w:pPr>
          </w:p>
        </w:tc>
        <w:tc>
          <w:tcPr>
            <w:tcW w:w="964" w:type="dxa"/>
            <w:vAlign w:val="bottom"/>
          </w:tcPr>
          <w:p w:rsidR="00572097" w:rsidRPr="009C220D" w:rsidRDefault="00572097" w:rsidP="00490804">
            <w:pPr>
              <w:pStyle w:val="Checkbox"/>
            </w:pPr>
            <w:r>
              <w:t>NO</w:t>
            </w:r>
          </w:p>
          <w:p w:rsidR="00572097" w:rsidRPr="00D6155E" w:rsidRDefault="00572097" w:rsidP="00083002">
            <w:pPr>
              <w:pStyle w:val="Checkbox"/>
            </w:pPr>
            <w:r w:rsidRPr="00D6155E">
              <w:fldChar w:fldCharType="begin">
                <w:ffData>
                  <w:name w:val="Check4"/>
                  <w:enabled/>
                  <w:calcOnExit w:val="0"/>
                  <w:checkBox>
                    <w:sizeAuto/>
                    <w:default w:val="0"/>
                  </w:checkBox>
                </w:ffData>
              </w:fldChar>
            </w:r>
            <w:bookmarkStart w:id="1" w:name="Check4"/>
            <w:r w:rsidRPr="00D6155E">
              <w:instrText xml:space="preserve"> FORMCHECKBOX </w:instrText>
            </w:r>
            <w:r w:rsidR="00161D2F">
              <w:fldChar w:fldCharType="separate"/>
            </w:r>
            <w:r w:rsidRPr="00D6155E">
              <w:fldChar w:fldCharType="end"/>
            </w:r>
            <w:bookmarkEnd w:id="1"/>
          </w:p>
        </w:tc>
        <w:tc>
          <w:tcPr>
            <w:tcW w:w="4031" w:type="dxa"/>
            <w:vAlign w:val="bottom"/>
          </w:tcPr>
          <w:p w:rsidR="00572097" w:rsidRPr="005114CE" w:rsidRDefault="00572097" w:rsidP="00953CFF">
            <w:pPr>
              <w:pStyle w:val="Heading4"/>
              <w:jc w:val="left"/>
            </w:pPr>
            <w:r w:rsidRPr="005114CE">
              <w:t>If no, are you authorized to work in the U.S.?</w:t>
            </w:r>
          </w:p>
        </w:tc>
        <w:tc>
          <w:tcPr>
            <w:tcW w:w="517" w:type="dxa"/>
            <w:vAlign w:val="bottom"/>
          </w:tcPr>
          <w:p w:rsidR="00572097" w:rsidRPr="009C220D" w:rsidRDefault="00572097" w:rsidP="00490804">
            <w:pPr>
              <w:pStyle w:val="Checkbox"/>
            </w:pPr>
            <w:r>
              <w:t>YES</w:t>
            </w:r>
          </w:p>
          <w:p w:rsidR="00572097" w:rsidRPr="005114CE" w:rsidRDefault="00572097" w:rsidP="00D6155E">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61D2F">
              <w:fldChar w:fldCharType="separate"/>
            </w:r>
            <w:r w:rsidRPr="005114CE">
              <w:fldChar w:fldCharType="end"/>
            </w:r>
          </w:p>
        </w:tc>
        <w:tc>
          <w:tcPr>
            <w:tcW w:w="666" w:type="dxa"/>
            <w:vAlign w:val="bottom"/>
          </w:tcPr>
          <w:p w:rsidR="00572097" w:rsidRPr="009C220D" w:rsidRDefault="00572097" w:rsidP="00490804">
            <w:pPr>
              <w:pStyle w:val="Checkbox"/>
            </w:pPr>
            <w:r>
              <w:t>NO</w:t>
            </w:r>
          </w:p>
          <w:p w:rsidR="00572097" w:rsidRPr="005114CE" w:rsidRDefault="00572097" w:rsidP="00D6155E">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61D2F">
              <w:fldChar w:fldCharType="separate"/>
            </w:r>
            <w:r w:rsidRPr="005114CE">
              <w:fldChar w:fldCharType="end"/>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9C220D" w:rsidRPr="005114CE" w:rsidTr="00BC07E3">
        <w:tc>
          <w:tcPr>
            <w:tcW w:w="3692" w:type="dxa"/>
            <w:vAlign w:val="bottom"/>
          </w:tcPr>
          <w:p w:rsidR="009C220D" w:rsidRPr="005114CE" w:rsidRDefault="009C220D" w:rsidP="00490804">
            <w:r w:rsidRPr="005114CE">
              <w:t>Have you ever worked for this company?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61D2F">
              <w:fldChar w:fldCharType="separate"/>
            </w:r>
            <w:r w:rsidRPr="005114CE">
              <w:fldChar w:fldCharType="end"/>
            </w:r>
          </w:p>
        </w:tc>
        <w:tc>
          <w:tcPr>
            <w:tcW w:w="50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61D2F">
              <w:fldChar w:fldCharType="separate"/>
            </w:r>
            <w:r w:rsidRPr="005114CE">
              <w:fldChar w:fldCharType="end"/>
            </w:r>
          </w:p>
        </w:tc>
        <w:tc>
          <w:tcPr>
            <w:tcW w:w="1359" w:type="dxa"/>
            <w:vAlign w:val="bottom"/>
          </w:tcPr>
          <w:p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vAlign w:val="bottom"/>
          </w:tcPr>
          <w:p w:rsidR="009C220D" w:rsidRPr="009C220D" w:rsidRDefault="009C220D" w:rsidP="00617C65">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5114CE" w:rsidTr="00BC07E3">
        <w:tc>
          <w:tcPr>
            <w:tcW w:w="3692" w:type="dxa"/>
            <w:vAlign w:val="bottom"/>
          </w:tcPr>
          <w:p w:rsidR="009C220D" w:rsidRPr="005114CE" w:rsidRDefault="009C220D" w:rsidP="00490804">
            <w:r w:rsidRPr="005114CE">
              <w:t>Have you ever been convicted of a felony?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61D2F">
              <w:fldChar w:fldCharType="separate"/>
            </w:r>
            <w:r w:rsidRPr="005114CE">
              <w:fldChar w:fldCharType="end"/>
            </w:r>
          </w:p>
        </w:tc>
        <w:tc>
          <w:tcPr>
            <w:tcW w:w="50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61D2F">
              <w:fldChar w:fldCharType="separate"/>
            </w:r>
            <w:r w:rsidRPr="005114CE">
              <w:fldChar w:fldCharType="end"/>
            </w:r>
          </w:p>
        </w:tc>
        <w:tc>
          <w:tcPr>
            <w:tcW w:w="5214" w:type="dxa"/>
            <w:vAlign w:val="bottom"/>
          </w:tcPr>
          <w:tbl>
            <w:tblPr>
              <w:tblW w:w="4902" w:type="pct"/>
              <w:tblLayout w:type="fixed"/>
              <w:tblCellMar>
                <w:left w:w="0" w:type="dxa"/>
                <w:right w:w="0" w:type="dxa"/>
              </w:tblCellMar>
              <w:tblLook w:val="0000" w:firstRow="0" w:lastRow="0" w:firstColumn="0" w:lastColumn="0" w:noHBand="0" w:noVBand="0"/>
            </w:tblPr>
            <w:tblGrid>
              <w:gridCol w:w="688"/>
              <w:gridCol w:w="4424"/>
            </w:tblGrid>
            <w:tr w:rsidR="00533491" w:rsidRPr="005114CE" w:rsidTr="00533491">
              <w:trPr>
                <w:trHeight w:val="93"/>
              </w:trPr>
              <w:tc>
                <w:tcPr>
                  <w:tcW w:w="688" w:type="dxa"/>
                  <w:vAlign w:val="bottom"/>
                </w:tcPr>
                <w:p w:rsidR="00533491" w:rsidRPr="005114CE" w:rsidRDefault="00533491" w:rsidP="00533491">
                  <w:r w:rsidRPr="005114CE">
                    <w:t>If yes, explain:</w:t>
                  </w:r>
                </w:p>
              </w:tc>
              <w:tc>
                <w:tcPr>
                  <w:tcW w:w="4424" w:type="dxa"/>
                  <w:tcBorders>
                    <w:bottom w:val="single" w:sz="4" w:space="0" w:color="auto"/>
                  </w:tcBorders>
                  <w:vAlign w:val="bottom"/>
                </w:tcPr>
                <w:p w:rsidR="00533491" w:rsidRPr="009C220D" w:rsidRDefault="00533491" w:rsidP="00533491">
                  <w:pPr>
                    <w:pStyle w:val="FieldText"/>
                  </w:pPr>
                </w:p>
              </w:tc>
            </w:tr>
          </w:tbl>
          <w:p w:rsidR="009C220D" w:rsidRPr="005114CE" w:rsidRDefault="009C220D" w:rsidP="00682C69"/>
        </w:tc>
      </w:tr>
    </w:tbl>
    <w:p w:rsidR="00C92A3C" w:rsidRDefault="00C92A3C"/>
    <w:p w:rsidR="00330050" w:rsidRDefault="00533491" w:rsidP="00330050">
      <w:pPr>
        <w:pStyle w:val="Heading2"/>
      </w:pPr>
      <w:r>
        <w:t>Educat</w:t>
      </w:r>
      <w:r w:rsidR="00330050">
        <w: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rsidTr="00176E67">
        <w:trPr>
          <w:trHeight w:val="432"/>
        </w:trPr>
        <w:tc>
          <w:tcPr>
            <w:tcW w:w="1332" w:type="dxa"/>
            <w:vAlign w:val="bottom"/>
          </w:tcPr>
          <w:p w:rsidR="000F2DF4" w:rsidRPr="005114CE" w:rsidRDefault="000F2DF4" w:rsidP="00490804">
            <w:r w:rsidRPr="005114CE">
              <w:t>High School:</w:t>
            </w:r>
          </w:p>
        </w:tc>
        <w:tc>
          <w:tcPr>
            <w:tcW w:w="2782"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533491" w:rsidP="00490804">
            <w:pPr>
              <w:pStyle w:val="Heading4"/>
            </w:pPr>
            <w:r>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61D2F">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61D2F">
              <w:fldChar w:fldCharType="separate"/>
            </w:r>
            <w:r w:rsidRPr="005114CE">
              <w:fldChar w:fldCharType="end"/>
            </w:r>
          </w:p>
        </w:tc>
        <w:tc>
          <w:tcPr>
            <w:tcW w:w="917" w:type="dxa"/>
            <w:vAlign w:val="bottom"/>
          </w:tcPr>
          <w:p w:rsidR="00250014" w:rsidRPr="005114CE" w:rsidRDefault="00250014" w:rsidP="00490804">
            <w:pPr>
              <w:pStyle w:val="Heading4"/>
            </w:pPr>
            <w:r w:rsidRPr="005114CE">
              <w:t>D</w:t>
            </w:r>
            <w:r w:rsidR="00330050">
              <w:t>iploma:</w:t>
            </w:r>
            <w:r w:rsidRPr="005114CE">
              <w:t>:</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rsidTr="00BC07E3">
        <w:trPr>
          <w:trHeight w:val="288"/>
        </w:trPr>
        <w:tc>
          <w:tcPr>
            <w:tcW w:w="810" w:type="dxa"/>
            <w:vAlign w:val="bottom"/>
          </w:tcPr>
          <w:p w:rsidR="000F2DF4" w:rsidRPr="005114CE" w:rsidRDefault="000F2DF4" w:rsidP="00490804">
            <w:r w:rsidRPr="005114CE">
              <w:t>College:</w:t>
            </w:r>
          </w:p>
        </w:tc>
        <w:tc>
          <w:tcPr>
            <w:tcW w:w="3304"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rPr>
          <w:trHeight w:val="288"/>
        </w:trPr>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61D2F">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61D2F">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rsidTr="00BC07E3">
        <w:trPr>
          <w:trHeight w:val="288"/>
        </w:trPr>
        <w:tc>
          <w:tcPr>
            <w:tcW w:w="810" w:type="dxa"/>
            <w:vAlign w:val="bottom"/>
          </w:tcPr>
          <w:p w:rsidR="002A2510" w:rsidRPr="005114CE" w:rsidRDefault="002A2510" w:rsidP="00490804">
            <w:r w:rsidRPr="005114CE">
              <w:t>Other:</w:t>
            </w:r>
          </w:p>
        </w:tc>
        <w:tc>
          <w:tcPr>
            <w:tcW w:w="3304" w:type="dxa"/>
            <w:tcBorders>
              <w:bottom w:val="single" w:sz="4" w:space="0" w:color="auto"/>
            </w:tcBorders>
            <w:vAlign w:val="bottom"/>
          </w:tcPr>
          <w:p w:rsidR="002A2510" w:rsidRPr="005114CE" w:rsidRDefault="002A2510" w:rsidP="00617C65">
            <w:pPr>
              <w:pStyle w:val="FieldText"/>
            </w:pPr>
          </w:p>
        </w:tc>
        <w:tc>
          <w:tcPr>
            <w:tcW w:w="920" w:type="dxa"/>
            <w:vAlign w:val="bottom"/>
          </w:tcPr>
          <w:p w:rsidR="002A2510" w:rsidRPr="005114CE" w:rsidRDefault="002A2510" w:rsidP="00490804">
            <w:pPr>
              <w:pStyle w:val="Heading4"/>
            </w:pPr>
            <w:r w:rsidRPr="005114CE">
              <w:t>Address:</w:t>
            </w:r>
          </w:p>
        </w:tc>
        <w:tc>
          <w:tcPr>
            <w:tcW w:w="5046" w:type="dxa"/>
            <w:tcBorders>
              <w:bottom w:val="single" w:sz="4" w:space="0" w:color="auto"/>
            </w:tcBorders>
            <w:vAlign w:val="bottom"/>
          </w:tcPr>
          <w:p w:rsidR="002A2510" w:rsidRPr="005114CE" w:rsidRDefault="002A2510"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rsidTr="00BC07E3">
        <w:trPr>
          <w:trHeight w:val="288"/>
        </w:trPr>
        <w:tc>
          <w:tcPr>
            <w:tcW w:w="792" w:type="dxa"/>
            <w:vAlign w:val="bottom"/>
          </w:tcPr>
          <w:p w:rsidR="00250014" w:rsidRPr="005114CE" w:rsidRDefault="00250014" w:rsidP="00490804">
            <w:r w:rsidRPr="005114CE">
              <w:t>From:</w:t>
            </w:r>
          </w:p>
        </w:tc>
        <w:tc>
          <w:tcPr>
            <w:tcW w:w="958"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6"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61D2F">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61D2F">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63" w:type="dxa"/>
            <w:tcBorders>
              <w:bottom w:val="single" w:sz="4" w:space="0" w:color="auto"/>
            </w:tcBorders>
            <w:vAlign w:val="bottom"/>
          </w:tcPr>
          <w:p w:rsidR="00250014" w:rsidRPr="005114CE" w:rsidRDefault="00250014" w:rsidP="00617C65">
            <w:pPr>
              <w:pStyle w:val="FieldText"/>
            </w:pPr>
          </w:p>
        </w:tc>
      </w:tr>
    </w:tbl>
    <w:p w:rsidR="00330050" w:rsidRDefault="00330050" w:rsidP="00330050">
      <w:pPr>
        <w:pStyle w:val="Heading2"/>
      </w:pPr>
      <w:r>
        <w:t>References</w:t>
      </w:r>
    </w:p>
    <w:p w:rsidR="00330050" w:rsidRDefault="00330050" w:rsidP="00490804">
      <w:pPr>
        <w:pStyle w:val="Italic"/>
      </w:pPr>
      <w:r w:rsidRPr="007F3D5B">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5114CE" w:rsidTr="00176E67">
        <w:trPr>
          <w:trHeight w:val="360"/>
        </w:trPr>
        <w:tc>
          <w:tcPr>
            <w:tcW w:w="1072" w:type="dxa"/>
            <w:vAlign w:val="bottom"/>
          </w:tcPr>
          <w:p w:rsidR="000F2DF4" w:rsidRPr="005114CE" w:rsidRDefault="000F2DF4" w:rsidP="00490804">
            <w:r w:rsidRPr="005114CE">
              <w:t>Full Name:</w:t>
            </w:r>
          </w:p>
        </w:tc>
        <w:tc>
          <w:tcPr>
            <w:tcW w:w="5588" w:type="dxa"/>
            <w:gridSpan w:val="2"/>
            <w:tcBorders>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D2539" w:rsidP="00490804">
            <w:pPr>
              <w:pStyle w:val="Heading4"/>
            </w:pPr>
            <w:r>
              <w:t>Relationship</w:t>
            </w:r>
            <w:r w:rsidR="000F2DF4" w:rsidRPr="005114CE">
              <w:t>:</w:t>
            </w:r>
          </w:p>
        </w:tc>
        <w:tc>
          <w:tcPr>
            <w:tcW w:w="2070" w:type="dxa"/>
            <w:tcBorders>
              <w:bottom w:val="single" w:sz="4" w:space="0" w:color="auto"/>
            </w:tcBorders>
            <w:vAlign w:val="bottom"/>
          </w:tcPr>
          <w:p w:rsidR="000F2DF4" w:rsidRPr="009C220D" w:rsidRDefault="000F2DF4" w:rsidP="00A211B2">
            <w:pPr>
              <w:pStyle w:val="FieldText"/>
            </w:pPr>
          </w:p>
        </w:tc>
      </w:tr>
      <w:tr w:rsidR="000F2DF4" w:rsidRPr="005114CE" w:rsidTr="00176E67">
        <w:trPr>
          <w:trHeight w:val="360"/>
        </w:trPr>
        <w:tc>
          <w:tcPr>
            <w:tcW w:w="1072" w:type="dxa"/>
            <w:vAlign w:val="bottom"/>
          </w:tcPr>
          <w:p w:rsidR="000F2DF4" w:rsidRPr="005114CE" w:rsidRDefault="000D2539" w:rsidP="00490804">
            <w:r>
              <w:t>Company</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rsidR="000F2DF4" w:rsidRPr="009C220D" w:rsidRDefault="000F2DF4" w:rsidP="00682C69">
            <w:pPr>
              <w:pStyle w:val="FieldText"/>
            </w:pPr>
          </w:p>
        </w:tc>
      </w:tr>
      <w:tr w:rsidR="000D2539" w:rsidRPr="005114CE" w:rsidTr="00176E67">
        <w:trPr>
          <w:trHeight w:val="360"/>
        </w:trPr>
        <w:tc>
          <w:tcPr>
            <w:tcW w:w="1072" w:type="dxa"/>
            <w:tcBorders>
              <w:bottom w:val="single" w:sz="4" w:space="0" w:color="auto"/>
            </w:tcBorders>
            <w:vAlign w:val="bottom"/>
          </w:tcPr>
          <w:p w:rsidR="000D2539" w:rsidRPr="005114CE" w:rsidRDefault="000D2539" w:rsidP="00490804">
            <w:r>
              <w:t>Address:</w:t>
            </w:r>
          </w:p>
        </w:tc>
        <w:tc>
          <w:tcPr>
            <w:tcW w:w="9008" w:type="dxa"/>
            <w:gridSpan w:val="4"/>
            <w:tcBorders>
              <w:bottom w:val="single" w:sz="4" w:space="0" w:color="auto"/>
            </w:tcBorders>
            <w:vAlign w:val="bottom"/>
          </w:tcPr>
          <w:p w:rsidR="000D2539" w:rsidRPr="005114CE"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bookmarkStart w:id="2" w:name="_GoBack"/>
            <w:bookmarkEnd w:id="2"/>
          </w:p>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F2DF4" w:rsidRPr="005114CE" w:rsidTr="00176E67">
        <w:trPr>
          <w:trHeight w:val="360"/>
        </w:trPr>
        <w:tc>
          <w:tcPr>
            <w:tcW w:w="1072" w:type="dxa"/>
            <w:tcBorders>
              <w:top w:val="single" w:sz="4" w:space="0" w:color="auto"/>
            </w:tcBorders>
            <w:vAlign w:val="bottom"/>
          </w:tcPr>
          <w:p w:rsidR="000F2DF4" w:rsidRPr="005114CE" w:rsidRDefault="000F2DF4" w:rsidP="00490804">
            <w:r w:rsidRPr="005114CE">
              <w:t>Full Name</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tcBorders>
              <w:top w:val="single" w:sz="4" w:space="0" w:color="auto"/>
            </w:tcBorders>
            <w:vAlign w:val="bottom"/>
          </w:tcPr>
          <w:p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vAlign w:val="bottom"/>
          </w:tcPr>
          <w:p w:rsidR="000F2DF4" w:rsidRPr="009C220D" w:rsidRDefault="000F2DF4" w:rsidP="00A211B2">
            <w:pPr>
              <w:pStyle w:val="FieldText"/>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A211B2">
            <w:pPr>
              <w:pStyle w:val="FieldText"/>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82C69">
            <w:pPr>
              <w:pStyle w:val="FieldText"/>
            </w:pPr>
          </w:p>
        </w:tc>
      </w:tr>
      <w:tr w:rsidR="000D2539" w:rsidRPr="005114CE" w:rsidTr="00176E67">
        <w:trPr>
          <w:trHeight w:val="360"/>
        </w:trPr>
        <w:tc>
          <w:tcPr>
            <w:tcW w:w="1080" w:type="dxa"/>
            <w:gridSpan w:val="2"/>
            <w:tcBorders>
              <w:bottom w:val="single" w:sz="4" w:space="0" w:color="auto"/>
            </w:tcBorders>
            <w:vAlign w:val="bottom"/>
          </w:tcPr>
          <w:p w:rsidR="000D2539" w:rsidRPr="005114CE" w:rsidRDefault="000D2539" w:rsidP="00490804">
            <w:r w:rsidRPr="005114CE">
              <w:t>Address:</w:t>
            </w:r>
          </w:p>
        </w:tc>
        <w:tc>
          <w:tcPr>
            <w:tcW w:w="9000" w:type="dxa"/>
            <w:gridSpan w:val="3"/>
            <w:tcBorders>
              <w:bottom w:val="single" w:sz="4" w:space="0" w:color="auto"/>
            </w:tcBorders>
            <w:vAlign w:val="bottom"/>
          </w:tcPr>
          <w:p w:rsidR="000D2539" w:rsidRPr="009C220D"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D2539" w:rsidRPr="005114CE" w:rsidTr="00176E67">
        <w:trPr>
          <w:trHeight w:val="360"/>
        </w:trPr>
        <w:tc>
          <w:tcPr>
            <w:tcW w:w="1072" w:type="dxa"/>
            <w:tcBorders>
              <w:top w:val="single" w:sz="4" w:space="0" w:color="auto"/>
            </w:tcBorders>
            <w:vAlign w:val="bottom"/>
          </w:tcPr>
          <w:p w:rsidR="000D2539" w:rsidRPr="005114CE" w:rsidRDefault="000D2539" w:rsidP="00490804">
            <w:r w:rsidRPr="005114CE">
              <w:t>Full Name:</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tcBorders>
              <w:top w:val="single" w:sz="4" w:space="0" w:color="auto"/>
            </w:tcBorders>
            <w:vAlign w:val="bottom"/>
          </w:tcPr>
          <w:p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rsidRPr="005114CE">
              <w:t>Address:</w:t>
            </w:r>
          </w:p>
        </w:tc>
        <w:tc>
          <w:tcPr>
            <w:tcW w:w="9008" w:type="dxa"/>
            <w:gridSpan w:val="4"/>
            <w:tcBorders>
              <w:bottom w:val="single" w:sz="4" w:space="0" w:color="auto"/>
            </w:tcBorders>
            <w:vAlign w:val="bottom"/>
          </w:tcPr>
          <w:p w:rsidR="000D2539" w:rsidRPr="005114CE" w:rsidRDefault="000D2539" w:rsidP="00607FED">
            <w:pPr>
              <w:pStyle w:val="FieldText"/>
              <w:keepLines/>
            </w:pPr>
          </w:p>
        </w:tc>
      </w:tr>
    </w:tbl>
    <w:p w:rsidR="00871876" w:rsidRDefault="00871876" w:rsidP="00871876">
      <w:pPr>
        <w:pStyle w:val="Heading2"/>
      </w:pPr>
      <w:r>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rsidTr="00176E67">
        <w:trPr>
          <w:trHeight w:val="432"/>
        </w:trPr>
        <w:tc>
          <w:tcPr>
            <w:tcW w:w="1072" w:type="dxa"/>
            <w:vAlign w:val="bottom"/>
          </w:tcPr>
          <w:p w:rsidR="000D2539" w:rsidRPr="005114CE" w:rsidRDefault="000D2539" w:rsidP="00490804">
            <w:r w:rsidRPr="005114CE">
              <w:t>Company:</w:t>
            </w:r>
          </w:p>
        </w:tc>
        <w:tc>
          <w:tcPr>
            <w:tcW w:w="5768" w:type="dxa"/>
            <w:tcBorders>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Phone:</w:t>
            </w:r>
          </w:p>
        </w:tc>
        <w:tc>
          <w:tcPr>
            <w:tcW w:w="2070" w:type="dxa"/>
            <w:tcBorders>
              <w:bottom w:val="single" w:sz="4" w:space="0" w:color="auto"/>
            </w:tcBorders>
            <w:vAlign w:val="bottom"/>
          </w:tcPr>
          <w:p w:rsidR="000D2539" w:rsidRPr="009C220D" w:rsidRDefault="000D2539" w:rsidP="00682C69">
            <w:pPr>
              <w:pStyle w:val="FieldText"/>
            </w:pPr>
          </w:p>
        </w:tc>
      </w:tr>
      <w:tr w:rsidR="000D2539" w:rsidRPr="00613129" w:rsidTr="00176E67">
        <w:trPr>
          <w:trHeight w:val="360"/>
        </w:trPr>
        <w:tc>
          <w:tcPr>
            <w:tcW w:w="1072" w:type="dxa"/>
            <w:vAlign w:val="bottom"/>
          </w:tcPr>
          <w:p w:rsidR="000D2539" w:rsidRPr="005114CE" w:rsidRDefault="000D2539" w:rsidP="00490804">
            <w:r w:rsidRPr="005114CE">
              <w:t>Address:</w:t>
            </w:r>
          </w:p>
        </w:tc>
        <w:tc>
          <w:tcPr>
            <w:tcW w:w="5768" w:type="dxa"/>
            <w:tcBorders>
              <w:top w:val="single" w:sz="4" w:space="0" w:color="auto"/>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613129" w:rsidTr="00BC07E3">
        <w:trPr>
          <w:trHeight w:val="288"/>
        </w:trPr>
        <w:tc>
          <w:tcPr>
            <w:tcW w:w="1072" w:type="dxa"/>
            <w:vAlign w:val="bottom"/>
          </w:tcPr>
          <w:p w:rsidR="008F5BCD" w:rsidRPr="005114CE" w:rsidRDefault="008F5BCD" w:rsidP="00490804">
            <w:r w:rsidRPr="005114CE">
              <w:t>Job Title:</w:t>
            </w:r>
          </w:p>
        </w:tc>
        <w:tc>
          <w:tcPr>
            <w:tcW w:w="2888" w:type="dxa"/>
            <w:tcBorders>
              <w:bottom w:val="single" w:sz="4" w:space="0" w:color="auto"/>
            </w:tcBorders>
            <w:vAlign w:val="bottom"/>
          </w:tcPr>
          <w:p w:rsidR="008F5BCD" w:rsidRPr="009C220D" w:rsidRDefault="008F5BCD" w:rsidP="0014663E">
            <w:pPr>
              <w:pStyle w:val="FieldText"/>
            </w:pPr>
          </w:p>
        </w:tc>
        <w:tc>
          <w:tcPr>
            <w:tcW w:w="1530" w:type="dxa"/>
            <w:vAlign w:val="bottom"/>
          </w:tcPr>
          <w:p w:rsidR="008F5BCD" w:rsidRPr="005114CE" w:rsidRDefault="008F5BCD" w:rsidP="00490804">
            <w:pPr>
              <w:pStyle w:val="Heading4"/>
            </w:pPr>
            <w:r w:rsidRPr="005114CE">
              <w:t>Starting Salary:</w:t>
            </w:r>
          </w:p>
        </w:tc>
        <w:tc>
          <w:tcPr>
            <w:tcW w:w="1350" w:type="dxa"/>
            <w:tcBorders>
              <w:bottom w:val="single" w:sz="4" w:space="0" w:color="auto"/>
            </w:tcBorders>
            <w:vAlign w:val="bottom"/>
          </w:tcPr>
          <w:p w:rsidR="008F5BCD" w:rsidRPr="009C220D" w:rsidRDefault="008F5BCD" w:rsidP="00856C35">
            <w:pPr>
              <w:pStyle w:val="FieldText"/>
            </w:pPr>
            <w:r w:rsidRPr="009C220D">
              <w:t>$</w:t>
            </w:r>
          </w:p>
        </w:tc>
        <w:tc>
          <w:tcPr>
            <w:tcW w:w="1620" w:type="dxa"/>
            <w:vAlign w:val="bottom"/>
          </w:tcPr>
          <w:p w:rsidR="008F5BCD" w:rsidRPr="005114CE" w:rsidRDefault="008F5BCD" w:rsidP="00490804">
            <w:pPr>
              <w:pStyle w:val="Heading4"/>
            </w:pPr>
            <w:r w:rsidRPr="005114CE">
              <w:t>Ending Salary:</w:t>
            </w:r>
          </w:p>
        </w:tc>
        <w:tc>
          <w:tcPr>
            <w:tcW w:w="1620" w:type="dxa"/>
            <w:tcBorders>
              <w:bottom w:val="single" w:sz="4" w:space="0" w:color="auto"/>
            </w:tcBorders>
            <w:vAlign w:val="bottom"/>
          </w:tcPr>
          <w:p w:rsidR="008F5BCD" w:rsidRPr="009C220D" w:rsidRDefault="008F5BCD" w:rsidP="00856C35">
            <w:pPr>
              <w:pStyle w:val="FieldText"/>
            </w:pPr>
            <w:r w:rsidRPr="009C220D">
              <w:t>$</w:t>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rsidTr="00BC07E3">
        <w:trPr>
          <w:trHeight w:val="288"/>
        </w:trPr>
        <w:tc>
          <w:tcPr>
            <w:tcW w:w="1491" w:type="dxa"/>
            <w:vAlign w:val="bottom"/>
          </w:tcPr>
          <w:p w:rsidR="000D2539" w:rsidRPr="005114CE" w:rsidRDefault="000D2539" w:rsidP="00490804">
            <w:r w:rsidRPr="005114CE">
              <w:t>Responsibilities:</w:t>
            </w:r>
          </w:p>
        </w:tc>
        <w:tc>
          <w:tcPr>
            <w:tcW w:w="8589" w:type="dxa"/>
            <w:tcBorders>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13129" w:rsidTr="00BC07E3">
        <w:trPr>
          <w:trHeight w:val="288"/>
        </w:trPr>
        <w:tc>
          <w:tcPr>
            <w:tcW w:w="1080" w:type="dxa"/>
            <w:vAlign w:val="bottom"/>
          </w:tcPr>
          <w:p w:rsidR="000D2539" w:rsidRPr="005114CE" w:rsidRDefault="000D2539" w:rsidP="00490804">
            <w:r w:rsidRPr="005114CE">
              <w:t>From:</w:t>
            </w:r>
          </w:p>
        </w:tc>
        <w:tc>
          <w:tcPr>
            <w:tcW w:w="1440" w:type="dxa"/>
            <w:tcBorders>
              <w:bottom w:val="single" w:sz="4" w:space="0" w:color="auto"/>
            </w:tcBorders>
            <w:vAlign w:val="bottom"/>
          </w:tcPr>
          <w:p w:rsidR="000D2539" w:rsidRPr="009C220D" w:rsidRDefault="000D2539" w:rsidP="0014663E">
            <w:pPr>
              <w:pStyle w:val="FieldText"/>
            </w:pPr>
          </w:p>
        </w:tc>
        <w:tc>
          <w:tcPr>
            <w:tcW w:w="450" w:type="dxa"/>
            <w:vAlign w:val="bottom"/>
          </w:tcPr>
          <w:p w:rsidR="000D2539" w:rsidRPr="005114CE" w:rsidRDefault="000D2539" w:rsidP="00490804">
            <w:pPr>
              <w:pStyle w:val="Heading4"/>
            </w:pPr>
            <w:r w:rsidRPr="005114CE">
              <w:t>To:</w:t>
            </w:r>
          </w:p>
        </w:tc>
        <w:tc>
          <w:tcPr>
            <w:tcW w:w="1800" w:type="dxa"/>
            <w:tcBorders>
              <w:bottom w:val="single" w:sz="4" w:space="0" w:color="auto"/>
            </w:tcBorders>
            <w:vAlign w:val="bottom"/>
          </w:tcPr>
          <w:p w:rsidR="000D2539" w:rsidRPr="009C220D" w:rsidRDefault="000D2539" w:rsidP="0014663E">
            <w:pPr>
              <w:pStyle w:val="FieldText"/>
            </w:pPr>
          </w:p>
        </w:tc>
        <w:tc>
          <w:tcPr>
            <w:tcW w:w="2070" w:type="dxa"/>
            <w:vAlign w:val="bottom"/>
          </w:tcPr>
          <w:p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rsidR="000D2539" w:rsidRPr="009C220D" w:rsidRDefault="000D2539" w:rsidP="0014663E">
            <w:pPr>
              <w:pStyle w:val="FieldText"/>
            </w:pPr>
          </w:p>
        </w:tc>
      </w:tr>
    </w:tbl>
    <w:p w:rsidR="00BC07E3" w:rsidRDefault="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613129" w:rsidTr="00176E67">
        <w:tc>
          <w:tcPr>
            <w:tcW w:w="5040" w:type="dxa"/>
            <w:vAlign w:val="bottom"/>
          </w:tcPr>
          <w:p w:rsidR="000D2539" w:rsidRPr="005114CE" w:rsidRDefault="000D2539" w:rsidP="00490804">
            <w:r w:rsidRPr="005114CE">
              <w:t>May we contact your previous supervisor for a reference?</w:t>
            </w:r>
          </w:p>
        </w:tc>
        <w:tc>
          <w:tcPr>
            <w:tcW w:w="900" w:type="dxa"/>
            <w:vAlign w:val="bottom"/>
          </w:tcPr>
          <w:p w:rsidR="000D2539" w:rsidRPr="009C220D" w:rsidRDefault="000D2539" w:rsidP="00490804">
            <w:pPr>
              <w:pStyle w:val="Checkbox"/>
            </w:pPr>
            <w:r>
              <w:t>YES</w:t>
            </w:r>
          </w:p>
          <w:p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161D2F">
              <w:fldChar w:fldCharType="separate"/>
            </w:r>
            <w:r w:rsidRPr="005114CE">
              <w:fldChar w:fldCharType="end"/>
            </w:r>
          </w:p>
        </w:tc>
        <w:tc>
          <w:tcPr>
            <w:tcW w:w="900" w:type="dxa"/>
            <w:vAlign w:val="bottom"/>
          </w:tcPr>
          <w:p w:rsidR="000D2539" w:rsidRPr="009C220D" w:rsidRDefault="000D2539" w:rsidP="00490804">
            <w:pPr>
              <w:pStyle w:val="Checkbox"/>
            </w:pPr>
            <w:r>
              <w:t>NO</w:t>
            </w:r>
          </w:p>
          <w:p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161D2F">
              <w:fldChar w:fldCharType="separate"/>
            </w:r>
            <w:r w:rsidRPr="005114CE">
              <w:fldChar w:fldCharType="end"/>
            </w:r>
          </w:p>
        </w:tc>
        <w:tc>
          <w:tcPr>
            <w:tcW w:w="3240" w:type="dxa"/>
            <w:vAlign w:val="bottom"/>
          </w:tcPr>
          <w:p w:rsidR="000D2539" w:rsidRPr="005114CE" w:rsidRDefault="000D2539" w:rsidP="005557F6">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490804"/>
        </w:tc>
        <w:tc>
          <w:tcPr>
            <w:tcW w:w="900" w:type="dxa"/>
            <w:tcBorders>
              <w:bottom w:val="single" w:sz="4" w:space="0" w:color="auto"/>
            </w:tcBorders>
            <w:vAlign w:val="bottom"/>
          </w:tcPr>
          <w:p w:rsidR="00176E67" w:rsidRDefault="00176E67" w:rsidP="00490804">
            <w:pPr>
              <w:pStyle w:val="Checkbox"/>
            </w:pPr>
          </w:p>
        </w:tc>
        <w:tc>
          <w:tcPr>
            <w:tcW w:w="900" w:type="dxa"/>
            <w:tcBorders>
              <w:bottom w:val="single" w:sz="4" w:space="0" w:color="auto"/>
            </w:tcBorders>
            <w:vAlign w:val="bottom"/>
          </w:tcPr>
          <w:p w:rsidR="00176E67" w:rsidRDefault="00176E67" w:rsidP="00490804">
            <w:pPr>
              <w:pStyle w:val="Checkbox"/>
            </w:pPr>
          </w:p>
        </w:tc>
        <w:tc>
          <w:tcPr>
            <w:tcW w:w="3240" w:type="dxa"/>
            <w:tcBorders>
              <w:bottom w:val="single" w:sz="4" w:space="0" w:color="auto"/>
            </w:tcBorders>
            <w:vAlign w:val="bottom"/>
          </w:tcPr>
          <w:p w:rsidR="00176E67" w:rsidRPr="005114CE" w:rsidRDefault="00176E67" w:rsidP="005557F6">
            <w:pPr>
              <w:rPr>
                <w:szCs w:val="19"/>
              </w:rPr>
            </w:pPr>
          </w:p>
        </w:tc>
      </w:tr>
      <w:tr w:rsidR="00BC07E3" w:rsidRPr="00613129" w:rsidTr="00BC07E3">
        <w:tc>
          <w:tcPr>
            <w:tcW w:w="50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5557F6">
            <w:pPr>
              <w:rPr>
                <w:szCs w:val="19"/>
              </w:rPr>
            </w:pPr>
          </w:p>
        </w:tc>
      </w:tr>
    </w:tbl>
    <w:p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61D2F">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61D2F">
              <w:fldChar w:fldCharType="separate"/>
            </w:r>
            <w:r w:rsidRPr="005114CE">
              <w:fldChar w:fldCharType="end"/>
            </w:r>
          </w:p>
        </w:tc>
        <w:tc>
          <w:tcPr>
            <w:tcW w:w="3240" w:type="dxa"/>
            <w:vAlign w:val="bottom"/>
          </w:tcPr>
          <w:p w:rsidR="00BC07E3" w:rsidRPr="005114CE" w:rsidRDefault="00BC07E3" w:rsidP="00BC07E3">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BC07E3"/>
        </w:tc>
        <w:tc>
          <w:tcPr>
            <w:tcW w:w="900" w:type="dxa"/>
            <w:tcBorders>
              <w:bottom w:val="single" w:sz="4" w:space="0" w:color="auto"/>
            </w:tcBorders>
            <w:vAlign w:val="bottom"/>
          </w:tcPr>
          <w:p w:rsidR="00176E67" w:rsidRDefault="00176E67" w:rsidP="00BC07E3">
            <w:pPr>
              <w:pStyle w:val="Checkbox"/>
            </w:pPr>
          </w:p>
        </w:tc>
        <w:tc>
          <w:tcPr>
            <w:tcW w:w="900" w:type="dxa"/>
            <w:tcBorders>
              <w:bottom w:val="single" w:sz="4" w:space="0" w:color="auto"/>
            </w:tcBorders>
            <w:vAlign w:val="bottom"/>
          </w:tcPr>
          <w:p w:rsidR="00176E67" w:rsidRDefault="00176E67" w:rsidP="00BC07E3">
            <w:pPr>
              <w:pStyle w:val="Checkbox"/>
            </w:pPr>
          </w:p>
        </w:tc>
        <w:tc>
          <w:tcPr>
            <w:tcW w:w="3240" w:type="dxa"/>
            <w:tcBorders>
              <w:bottom w:val="single" w:sz="4" w:space="0" w:color="auto"/>
            </w:tcBorders>
            <w:vAlign w:val="bottom"/>
          </w:tcPr>
          <w:p w:rsidR="00176E67" w:rsidRPr="005114CE" w:rsidRDefault="00176E67" w:rsidP="00BC07E3">
            <w:pPr>
              <w:rPr>
                <w:szCs w:val="19"/>
              </w:rPr>
            </w:pPr>
          </w:p>
        </w:tc>
      </w:tr>
      <w:tr w:rsidR="00176E67" w:rsidRPr="00613129" w:rsidTr="00176E67">
        <w:tc>
          <w:tcPr>
            <w:tcW w:w="50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pPr>
              <w:rPr>
                <w:szCs w:val="19"/>
              </w:rPr>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61D2F">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61D2F">
              <w:fldChar w:fldCharType="separate"/>
            </w:r>
            <w:r w:rsidRPr="005114CE">
              <w:fldChar w:fldCharType="end"/>
            </w:r>
          </w:p>
        </w:tc>
        <w:tc>
          <w:tcPr>
            <w:tcW w:w="3240" w:type="dxa"/>
            <w:vAlign w:val="bottom"/>
          </w:tcPr>
          <w:p w:rsidR="00BC07E3" w:rsidRPr="005114CE" w:rsidRDefault="00BC07E3" w:rsidP="00BC07E3">
            <w:pPr>
              <w:rPr>
                <w:szCs w:val="19"/>
              </w:rPr>
            </w:pPr>
          </w:p>
        </w:tc>
      </w:tr>
    </w:tbl>
    <w:p w:rsidR="00871876" w:rsidRDefault="00871876" w:rsidP="00871876">
      <w:pPr>
        <w:pStyle w:val="Heading2"/>
      </w:pPr>
      <w:r>
        <w:lastRenderedPageBreak/>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5114CE" w:rsidTr="00176E67">
        <w:trPr>
          <w:trHeight w:val="432"/>
        </w:trPr>
        <w:tc>
          <w:tcPr>
            <w:tcW w:w="823" w:type="dxa"/>
            <w:vAlign w:val="bottom"/>
          </w:tcPr>
          <w:p w:rsidR="000D2539" w:rsidRPr="005114CE" w:rsidRDefault="000D2539" w:rsidP="00490804">
            <w:r w:rsidRPr="005114CE">
              <w:t>Branch:</w:t>
            </w:r>
          </w:p>
        </w:tc>
        <w:tc>
          <w:tcPr>
            <w:tcW w:w="5207" w:type="dxa"/>
            <w:tcBorders>
              <w:bottom w:val="single" w:sz="4" w:space="0" w:color="auto"/>
            </w:tcBorders>
            <w:vAlign w:val="bottom"/>
          </w:tcPr>
          <w:p w:rsidR="000D2539" w:rsidRPr="009C220D" w:rsidRDefault="000D2539" w:rsidP="00902964">
            <w:pPr>
              <w:pStyle w:val="FieldText"/>
            </w:pPr>
          </w:p>
        </w:tc>
        <w:tc>
          <w:tcPr>
            <w:tcW w:w="846" w:type="dxa"/>
            <w:vAlign w:val="bottom"/>
          </w:tcPr>
          <w:p w:rsidR="000D2539" w:rsidRPr="005114CE" w:rsidRDefault="000D2539" w:rsidP="00C92A3C">
            <w:pPr>
              <w:pStyle w:val="Heading4"/>
            </w:pPr>
            <w:r w:rsidRPr="005114CE">
              <w:t>From:</w:t>
            </w:r>
          </w:p>
        </w:tc>
        <w:tc>
          <w:tcPr>
            <w:tcW w:w="1314" w:type="dxa"/>
            <w:tcBorders>
              <w:bottom w:val="single" w:sz="4" w:space="0" w:color="auto"/>
            </w:tcBorders>
            <w:vAlign w:val="bottom"/>
          </w:tcPr>
          <w:p w:rsidR="000D2539" w:rsidRPr="009C220D" w:rsidRDefault="000D2539" w:rsidP="00902964">
            <w:pPr>
              <w:pStyle w:val="FieldText"/>
            </w:pPr>
          </w:p>
        </w:tc>
        <w:tc>
          <w:tcPr>
            <w:tcW w:w="540" w:type="dxa"/>
            <w:vAlign w:val="bottom"/>
          </w:tcPr>
          <w:p w:rsidR="000D2539" w:rsidRPr="005114CE" w:rsidRDefault="000D2539" w:rsidP="00C92A3C">
            <w:pPr>
              <w:pStyle w:val="Heading4"/>
            </w:pPr>
            <w:r w:rsidRPr="005114CE">
              <w:t>To:</w:t>
            </w:r>
          </w:p>
        </w:tc>
        <w:tc>
          <w:tcPr>
            <w:tcW w:w="1350"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0D2539" w:rsidRPr="005114CE" w:rsidTr="00176E67">
        <w:trPr>
          <w:trHeight w:val="288"/>
        </w:trPr>
        <w:tc>
          <w:tcPr>
            <w:tcW w:w="1829" w:type="dxa"/>
            <w:vAlign w:val="bottom"/>
          </w:tcPr>
          <w:p w:rsidR="000D2539" w:rsidRPr="005114CE" w:rsidRDefault="000D2539" w:rsidP="00490804">
            <w:r w:rsidRPr="005114CE">
              <w:t>Rank at Discharge:</w:t>
            </w:r>
          </w:p>
        </w:tc>
        <w:tc>
          <w:tcPr>
            <w:tcW w:w="3120" w:type="dxa"/>
            <w:tcBorders>
              <w:bottom w:val="single" w:sz="4" w:space="0" w:color="auto"/>
            </w:tcBorders>
            <w:vAlign w:val="bottom"/>
          </w:tcPr>
          <w:p w:rsidR="000D2539" w:rsidRPr="009C220D" w:rsidRDefault="000D2539" w:rsidP="00902964">
            <w:pPr>
              <w:pStyle w:val="FieldText"/>
            </w:pPr>
          </w:p>
        </w:tc>
        <w:tc>
          <w:tcPr>
            <w:tcW w:w="1927" w:type="dxa"/>
            <w:vAlign w:val="bottom"/>
          </w:tcPr>
          <w:p w:rsidR="000D2539" w:rsidRPr="005114CE" w:rsidRDefault="000D2539" w:rsidP="00C92A3C">
            <w:pPr>
              <w:pStyle w:val="Heading4"/>
            </w:pPr>
            <w:r w:rsidRPr="005114CE">
              <w:t>Type of Discharge:</w:t>
            </w:r>
          </w:p>
        </w:tc>
        <w:tc>
          <w:tcPr>
            <w:tcW w:w="3204"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2842"/>
        <w:gridCol w:w="7238"/>
      </w:tblGrid>
      <w:tr w:rsidR="000D2539" w:rsidRPr="005114CE" w:rsidTr="00176E67">
        <w:trPr>
          <w:trHeight w:val="288"/>
        </w:trPr>
        <w:tc>
          <w:tcPr>
            <w:tcW w:w="2842" w:type="dxa"/>
            <w:vAlign w:val="bottom"/>
          </w:tcPr>
          <w:p w:rsidR="000D2539" w:rsidRPr="005114CE" w:rsidRDefault="000D2539" w:rsidP="00490804">
            <w:r w:rsidRPr="005114CE">
              <w:t>If other than honorable, explain:</w:t>
            </w:r>
          </w:p>
        </w:tc>
        <w:tc>
          <w:tcPr>
            <w:tcW w:w="7238" w:type="dxa"/>
            <w:tcBorders>
              <w:bottom w:val="single" w:sz="4" w:space="0" w:color="auto"/>
            </w:tcBorders>
            <w:vAlign w:val="bottom"/>
          </w:tcPr>
          <w:p w:rsidR="000D2539" w:rsidRPr="009C220D" w:rsidRDefault="000D2539" w:rsidP="00902964">
            <w:pPr>
              <w:pStyle w:val="FieldText"/>
            </w:pPr>
          </w:p>
        </w:tc>
      </w:tr>
    </w:tbl>
    <w:p w:rsidR="001B7A21" w:rsidRDefault="001B7A21" w:rsidP="001B7A21">
      <w:pPr>
        <w:pStyle w:val="Heading2"/>
      </w:pPr>
      <w:r>
        <w:t>Applicant Questions</w:t>
      </w:r>
    </w:p>
    <w:p w:rsidR="001B7A21" w:rsidRDefault="001B7A21" w:rsidP="001B7A21"/>
    <w:p w:rsidR="004D5A79" w:rsidRDefault="001B7A21" w:rsidP="006C0922">
      <w:pPr>
        <w:spacing w:line="276" w:lineRule="auto"/>
      </w:pPr>
      <w:r>
        <w:t>Why did you decide to apply at Oak Ridge Living?</w:t>
      </w:r>
      <w:r w:rsidR="004D5A79">
        <w:t xml:space="preserve">    _____________________________________________________</w:t>
      </w:r>
    </w:p>
    <w:p w:rsidR="001B7A21" w:rsidRDefault="004D5A79" w:rsidP="006C0922">
      <w:pPr>
        <w:spacing w:line="276" w:lineRule="auto"/>
      </w:pPr>
      <w:r>
        <w:t>_______________________________________________________________________________________________</w:t>
      </w:r>
    </w:p>
    <w:p w:rsidR="001B7A21" w:rsidRDefault="001B7A21" w:rsidP="006C0922">
      <w:pPr>
        <w:spacing w:line="276" w:lineRule="auto"/>
      </w:pPr>
    </w:p>
    <w:p w:rsidR="004D5A79" w:rsidRDefault="001B7A21" w:rsidP="006C0922">
      <w:pPr>
        <w:spacing w:line="276" w:lineRule="auto"/>
      </w:pPr>
      <w:r>
        <w:t>Special training, skills</w:t>
      </w:r>
      <w:r w:rsidR="004D5A79">
        <w:t>, talents &amp; areas of expertise:   _____________________________________________________</w:t>
      </w:r>
    </w:p>
    <w:p w:rsidR="001B7A21" w:rsidRDefault="004D5A79" w:rsidP="006C0922">
      <w:pPr>
        <w:spacing w:line="276" w:lineRule="auto"/>
      </w:pPr>
      <w:r>
        <w:t>_______________________________________________________________________________________________</w:t>
      </w:r>
    </w:p>
    <w:p w:rsidR="004D5A79" w:rsidRDefault="004D5A79" w:rsidP="006C0922">
      <w:pPr>
        <w:spacing w:line="276" w:lineRule="auto"/>
      </w:pPr>
      <w:r>
        <w:t>_______________________________________________________________________________________________</w:t>
      </w:r>
    </w:p>
    <w:p w:rsidR="004D5A79" w:rsidRDefault="004D5A79" w:rsidP="006C0922">
      <w:pPr>
        <w:spacing w:line="276" w:lineRule="auto"/>
      </w:pPr>
      <w:r>
        <w:t>_______________________________________________________________________________________________</w:t>
      </w:r>
    </w:p>
    <w:p w:rsidR="001B7A21" w:rsidRDefault="001B7A21" w:rsidP="006C0922">
      <w:pPr>
        <w:spacing w:line="276" w:lineRule="auto"/>
      </w:pPr>
    </w:p>
    <w:p w:rsidR="001B7A21" w:rsidRDefault="001B7A21" w:rsidP="006C0922">
      <w:pPr>
        <w:spacing w:line="276" w:lineRule="auto"/>
      </w:pPr>
      <w:r>
        <w:t>Additional Information: Shift preferred, scheduling conflicts, number of hours desired:</w:t>
      </w:r>
      <w:r w:rsidR="004D5A79">
        <w:t xml:space="preserve">  __________________________</w:t>
      </w:r>
    </w:p>
    <w:p w:rsidR="004D5A79" w:rsidRDefault="004D5A79" w:rsidP="006C0922">
      <w:pPr>
        <w:spacing w:line="276" w:lineRule="auto"/>
      </w:pPr>
      <w:r>
        <w:t>_______________________________________________________________________________________________</w:t>
      </w:r>
    </w:p>
    <w:p w:rsidR="004D5A79" w:rsidRDefault="004D5A79" w:rsidP="006C0922">
      <w:pPr>
        <w:spacing w:line="276" w:lineRule="auto"/>
      </w:pPr>
      <w:r>
        <w:t>_______________________________________________________________________________________________</w:t>
      </w:r>
    </w:p>
    <w:p w:rsidR="004D5A79" w:rsidRDefault="004D5A79" w:rsidP="006C0922">
      <w:pPr>
        <w:spacing w:line="276" w:lineRule="auto"/>
      </w:pPr>
      <w:r>
        <w:t>_______________________________________________________________________________________________</w:t>
      </w:r>
    </w:p>
    <w:p w:rsidR="002F016C" w:rsidRDefault="002F016C" w:rsidP="002F016C">
      <w:pPr>
        <w:pStyle w:val="Heading2"/>
      </w:pPr>
      <w:r>
        <w:t>Licensure &amp; Registration</w:t>
      </w:r>
    </w:p>
    <w:p w:rsidR="002F016C" w:rsidRDefault="002F016C" w:rsidP="002F016C"/>
    <w:p w:rsidR="002F016C" w:rsidRDefault="002F016C" w:rsidP="002F016C">
      <w:pPr>
        <w:jc w:val="center"/>
      </w:pPr>
      <w:r>
        <w:t>(To be completed by Licensed Professionals and Nursing Assistants Only)</w:t>
      </w:r>
    </w:p>
    <w:p w:rsidR="002F016C" w:rsidRDefault="002F016C" w:rsidP="002F016C">
      <w:pPr>
        <w:jc w:val="center"/>
      </w:pPr>
    </w:p>
    <w:p w:rsidR="002F016C" w:rsidRDefault="002F016C" w:rsidP="001B7A21">
      <w:r>
        <w:t>For Nursing Assistants, are you certified and listed on State Registry for Nursing Assistants of WI? Y______ N_______</w:t>
      </w:r>
    </w:p>
    <w:p w:rsidR="002F016C" w:rsidRDefault="002F016C" w:rsidP="001B7A21">
      <w:r>
        <w:t>For Licensed Professionals, list your Professional Registration or License Number _____________________________</w:t>
      </w:r>
    </w:p>
    <w:p w:rsidR="002F016C" w:rsidRDefault="002F016C" w:rsidP="001B7A21">
      <w:r>
        <w:t>List other current out-of-state registrations and numbers __________________________________________________</w:t>
      </w:r>
    </w:p>
    <w:p w:rsidR="002F016C" w:rsidRDefault="002F016C" w:rsidP="001B7A21">
      <w:r>
        <w:t>Other Professional Certification ______________________________________________________________________</w:t>
      </w:r>
    </w:p>
    <w:p w:rsidR="002F016C" w:rsidRDefault="002F016C" w:rsidP="001B7A21">
      <w:r>
        <w:t>If not currently registered in WI, has application been made? Y_________ N__________</w:t>
      </w:r>
    </w:p>
    <w:p w:rsidR="002F016C" w:rsidRDefault="002F016C" w:rsidP="001B7A21">
      <w:r>
        <w:t>If application has not been made, do you intend to apply? Y__________N___________ If yes, when?______________</w:t>
      </w:r>
    </w:p>
    <w:p w:rsidR="00F376DC" w:rsidRDefault="00F376DC" w:rsidP="001B7A21"/>
    <w:p w:rsidR="00F376DC" w:rsidRDefault="00F376DC" w:rsidP="00F376DC">
      <w:pPr>
        <w:pStyle w:val="Heading2"/>
      </w:pPr>
      <w:r>
        <w:t>CPR / First Aid</w:t>
      </w:r>
    </w:p>
    <w:p w:rsidR="00F376DC" w:rsidRDefault="00F376DC" w:rsidP="00F376DC"/>
    <w:p w:rsidR="00F376DC" w:rsidRDefault="00F376DC" w:rsidP="001B7A21">
      <w:r>
        <w:t>CPR Certification? Y____________ N____________ Date of expiration: _____________________________</w:t>
      </w:r>
    </w:p>
    <w:p w:rsidR="00F376DC" w:rsidRDefault="00F376DC" w:rsidP="001B7A21"/>
    <w:p w:rsidR="00F376DC" w:rsidRPr="001B7A21" w:rsidRDefault="00F376DC" w:rsidP="001B7A21">
      <w:r>
        <w:t>Red Cross First Aid? Y_____________N____________ Date of expiration:</w:t>
      </w:r>
      <w:r w:rsidR="00D17DD4">
        <w:t xml:space="preserve"> </w:t>
      </w:r>
      <w:r>
        <w:t>_____________________________</w:t>
      </w:r>
    </w:p>
    <w:p w:rsidR="001B7A21" w:rsidRPr="001B7A21" w:rsidRDefault="00871876" w:rsidP="001B7A21">
      <w:pPr>
        <w:pStyle w:val="Heading2"/>
      </w:pPr>
      <w:r w:rsidRPr="009C220D">
        <w:t>Disclaimer and Signature</w:t>
      </w:r>
    </w:p>
    <w:p w:rsidR="00555623" w:rsidRDefault="00555623" w:rsidP="00490804">
      <w:pPr>
        <w:pStyle w:val="Italic"/>
      </w:pPr>
      <w:r>
        <w:t>Authorization:</w:t>
      </w:r>
    </w:p>
    <w:p w:rsidR="00555623" w:rsidRDefault="00555623" w:rsidP="00490804">
      <w:pPr>
        <w:pStyle w:val="Italic"/>
      </w:pPr>
      <w:r>
        <w:t xml:space="preserve">I certify that the facts contained in this application are true and complete to the best of my knowledge and understand that, if employed, falsified statements on the application shall be grounds for dismissal.  </w:t>
      </w:r>
    </w:p>
    <w:p w:rsidR="00555623" w:rsidRDefault="00555623" w:rsidP="00490804">
      <w:pPr>
        <w:pStyle w:val="Italic"/>
      </w:pPr>
      <w:r>
        <w:t xml:space="preserve">I authorize investigation of all statements contained herein &amp; the references &amp; employers listed above to give you any &amp; all information concerning my previous employment &amp; any pertinent information they may have, personal or otherwise &amp; release the company from all liability for any damage that may result from utilization of such information. </w:t>
      </w:r>
    </w:p>
    <w:p w:rsidR="00555623" w:rsidRPr="00871876" w:rsidRDefault="00555623" w:rsidP="00490804">
      <w:pPr>
        <w:pStyle w:val="Italic"/>
      </w:pPr>
      <w:r>
        <w:t>I also understand &amp; agree that no representative of the company has authority to enter into any agreement for employment for any specified period of time, or to make any agreement contrary to the foregoing unless it is in writing &amp; signed by an authorized company representative.</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rsidTr="00555623">
        <w:trPr>
          <w:trHeight w:val="432"/>
        </w:trPr>
        <w:tc>
          <w:tcPr>
            <w:tcW w:w="1072" w:type="dxa"/>
            <w:vAlign w:val="bottom"/>
          </w:tcPr>
          <w:p w:rsidR="000D2539" w:rsidRPr="005114CE" w:rsidRDefault="000D2539" w:rsidP="00490804">
            <w:r w:rsidRPr="005114CE">
              <w:t>Signature:</w:t>
            </w:r>
          </w:p>
        </w:tc>
        <w:tc>
          <w:tcPr>
            <w:tcW w:w="6145" w:type="dxa"/>
            <w:tcBorders>
              <w:bottom w:val="single" w:sz="4" w:space="0" w:color="auto"/>
            </w:tcBorders>
            <w:vAlign w:val="bottom"/>
          </w:tcPr>
          <w:p w:rsidR="000D2539" w:rsidRPr="005114CE" w:rsidRDefault="000D2539" w:rsidP="00682C69">
            <w:pPr>
              <w:pStyle w:val="FieldText"/>
            </w:pPr>
          </w:p>
        </w:tc>
        <w:tc>
          <w:tcPr>
            <w:tcW w:w="674" w:type="dxa"/>
            <w:vAlign w:val="bottom"/>
          </w:tcPr>
          <w:p w:rsidR="000D2539" w:rsidRPr="005114CE" w:rsidRDefault="000D2539" w:rsidP="00C92A3C">
            <w:pPr>
              <w:pStyle w:val="Heading4"/>
            </w:pPr>
            <w:r w:rsidRPr="005114CE">
              <w:t>Date:</w:t>
            </w:r>
          </w:p>
        </w:tc>
        <w:tc>
          <w:tcPr>
            <w:tcW w:w="2189" w:type="dxa"/>
            <w:tcBorders>
              <w:bottom w:val="single" w:sz="4" w:space="0" w:color="auto"/>
            </w:tcBorders>
            <w:vAlign w:val="bottom"/>
          </w:tcPr>
          <w:p w:rsidR="000D2539" w:rsidRPr="005114CE" w:rsidRDefault="000D2539" w:rsidP="00682C69">
            <w:pPr>
              <w:pStyle w:val="FieldText"/>
            </w:pPr>
          </w:p>
        </w:tc>
      </w:tr>
    </w:tbl>
    <w:p w:rsidR="005F6E87" w:rsidRPr="004E34C6" w:rsidRDefault="005F6E87" w:rsidP="004E34C6"/>
    <w:sectPr w:rsidR="005F6E87" w:rsidRPr="004E34C6" w:rsidSect="00856C35">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D2F" w:rsidRDefault="00161D2F" w:rsidP="00176E67">
      <w:r>
        <w:separator/>
      </w:r>
    </w:p>
  </w:endnote>
  <w:endnote w:type="continuationSeparator" w:id="0">
    <w:p w:rsidR="00161D2F" w:rsidRDefault="00161D2F"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rsidR="00176E67" w:rsidRDefault="00E70DA4">
        <w:pPr>
          <w:pStyle w:val="Footer"/>
          <w:jc w:val="center"/>
        </w:pPr>
        <w:r>
          <w:fldChar w:fldCharType="begin"/>
        </w:r>
        <w:r>
          <w:instrText xml:space="preserve"> PAGE   \* MERGEFORMAT </w:instrText>
        </w:r>
        <w:r>
          <w:fldChar w:fldCharType="separate"/>
        </w:r>
        <w:r w:rsidR="0044700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D2F" w:rsidRDefault="00161D2F" w:rsidP="00176E67">
      <w:r>
        <w:separator/>
      </w:r>
    </w:p>
  </w:footnote>
  <w:footnote w:type="continuationSeparator" w:id="0">
    <w:p w:rsidR="00161D2F" w:rsidRDefault="00161D2F"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21"/>
    <w:rsid w:val="000071F7"/>
    <w:rsid w:val="00010B00"/>
    <w:rsid w:val="0002798A"/>
    <w:rsid w:val="00083002"/>
    <w:rsid w:val="00087B85"/>
    <w:rsid w:val="000A01F1"/>
    <w:rsid w:val="000C1163"/>
    <w:rsid w:val="000C797A"/>
    <w:rsid w:val="000D2539"/>
    <w:rsid w:val="000D2BB8"/>
    <w:rsid w:val="000F2DF4"/>
    <w:rsid w:val="000F6783"/>
    <w:rsid w:val="00120C95"/>
    <w:rsid w:val="001248C3"/>
    <w:rsid w:val="0014663E"/>
    <w:rsid w:val="00161D2F"/>
    <w:rsid w:val="00171183"/>
    <w:rsid w:val="00172AFB"/>
    <w:rsid w:val="00176E67"/>
    <w:rsid w:val="00180664"/>
    <w:rsid w:val="001903F7"/>
    <w:rsid w:val="0019395E"/>
    <w:rsid w:val="001B7A21"/>
    <w:rsid w:val="001D6B76"/>
    <w:rsid w:val="00211828"/>
    <w:rsid w:val="00250014"/>
    <w:rsid w:val="00275BB5"/>
    <w:rsid w:val="00286F6A"/>
    <w:rsid w:val="00291C8C"/>
    <w:rsid w:val="002A1ECE"/>
    <w:rsid w:val="002A2510"/>
    <w:rsid w:val="002A6FA9"/>
    <w:rsid w:val="002B4D1D"/>
    <w:rsid w:val="002C10B1"/>
    <w:rsid w:val="002D222A"/>
    <w:rsid w:val="002F016C"/>
    <w:rsid w:val="003076FD"/>
    <w:rsid w:val="00317005"/>
    <w:rsid w:val="00330050"/>
    <w:rsid w:val="00335259"/>
    <w:rsid w:val="003929F1"/>
    <w:rsid w:val="0039715B"/>
    <w:rsid w:val="003A1B63"/>
    <w:rsid w:val="003A41A1"/>
    <w:rsid w:val="003B2326"/>
    <w:rsid w:val="003E22FF"/>
    <w:rsid w:val="00400251"/>
    <w:rsid w:val="00437ED0"/>
    <w:rsid w:val="00440CD8"/>
    <w:rsid w:val="00443837"/>
    <w:rsid w:val="00447002"/>
    <w:rsid w:val="00447DAA"/>
    <w:rsid w:val="00450F66"/>
    <w:rsid w:val="00461739"/>
    <w:rsid w:val="00467865"/>
    <w:rsid w:val="0048685F"/>
    <w:rsid w:val="00490804"/>
    <w:rsid w:val="004A1437"/>
    <w:rsid w:val="004A4198"/>
    <w:rsid w:val="004A54EA"/>
    <w:rsid w:val="004B0578"/>
    <w:rsid w:val="004D5A79"/>
    <w:rsid w:val="004E34C6"/>
    <w:rsid w:val="004F62AD"/>
    <w:rsid w:val="00501AE8"/>
    <w:rsid w:val="00504B65"/>
    <w:rsid w:val="005114CE"/>
    <w:rsid w:val="0052122B"/>
    <w:rsid w:val="00533491"/>
    <w:rsid w:val="00555623"/>
    <w:rsid w:val="005557F6"/>
    <w:rsid w:val="00563778"/>
    <w:rsid w:val="00572097"/>
    <w:rsid w:val="005B4AE2"/>
    <w:rsid w:val="005E63CC"/>
    <w:rsid w:val="005F6E87"/>
    <w:rsid w:val="00607FED"/>
    <w:rsid w:val="00613129"/>
    <w:rsid w:val="00617C65"/>
    <w:rsid w:val="0063459A"/>
    <w:rsid w:val="0066126B"/>
    <w:rsid w:val="00682C69"/>
    <w:rsid w:val="006C0922"/>
    <w:rsid w:val="006D2635"/>
    <w:rsid w:val="006D779C"/>
    <w:rsid w:val="006E4F63"/>
    <w:rsid w:val="006E729E"/>
    <w:rsid w:val="00722A00"/>
    <w:rsid w:val="00724FA4"/>
    <w:rsid w:val="007325A9"/>
    <w:rsid w:val="00747CB9"/>
    <w:rsid w:val="0075451A"/>
    <w:rsid w:val="007602AC"/>
    <w:rsid w:val="00774B67"/>
    <w:rsid w:val="00786E50"/>
    <w:rsid w:val="00793AC6"/>
    <w:rsid w:val="0079593D"/>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51895"/>
    <w:rsid w:val="00953CFF"/>
    <w:rsid w:val="00966B90"/>
    <w:rsid w:val="00972F6F"/>
    <w:rsid w:val="009737B7"/>
    <w:rsid w:val="009802C4"/>
    <w:rsid w:val="009804FE"/>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708FA"/>
    <w:rsid w:val="00B90EC2"/>
    <w:rsid w:val="00BA268F"/>
    <w:rsid w:val="00BC07E3"/>
    <w:rsid w:val="00C079CA"/>
    <w:rsid w:val="00C45FDA"/>
    <w:rsid w:val="00C67741"/>
    <w:rsid w:val="00C74647"/>
    <w:rsid w:val="00C76039"/>
    <w:rsid w:val="00C76480"/>
    <w:rsid w:val="00C80AD2"/>
    <w:rsid w:val="00C92A3C"/>
    <w:rsid w:val="00C92FD6"/>
    <w:rsid w:val="00CE5DC7"/>
    <w:rsid w:val="00CE7D54"/>
    <w:rsid w:val="00D14E73"/>
    <w:rsid w:val="00D17DD4"/>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6007C"/>
    <w:rsid w:val="00E70DA4"/>
    <w:rsid w:val="00E87396"/>
    <w:rsid w:val="00E96F6F"/>
    <w:rsid w:val="00EB478A"/>
    <w:rsid w:val="00EC42A3"/>
    <w:rsid w:val="00EE11FB"/>
    <w:rsid w:val="00F376DC"/>
    <w:rsid w:val="00F606E6"/>
    <w:rsid w:val="00F83033"/>
    <w:rsid w:val="00F966AA"/>
    <w:rsid w:val="00FB538F"/>
    <w:rsid w:val="00FB68BB"/>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F7C97"/>
  <w15:docId w15:val="{3610B2B0-F205-41A2-B39E-9322AA51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rtney\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101</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Courtney</dc:creator>
  <cp:keywords/>
  <cp:lastModifiedBy>Courtney Odom</cp:lastModifiedBy>
  <cp:revision>18</cp:revision>
  <cp:lastPrinted>2016-06-02T23:18:00Z</cp:lastPrinted>
  <dcterms:created xsi:type="dcterms:W3CDTF">2015-12-13T02:36:00Z</dcterms:created>
  <dcterms:modified xsi:type="dcterms:W3CDTF">2017-02-09T03:20:00Z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